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2" w:rsidRPr="00AF097D" w:rsidRDefault="002762C2" w:rsidP="00BC6EA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C6EA1" w:rsidRPr="00285B23" w:rsidRDefault="00BC6EA1" w:rsidP="00BC6EA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CAIET DE SARCINI</w:t>
      </w:r>
    </w:p>
    <w:p w:rsidR="00BC6EA1" w:rsidRPr="00285B23" w:rsidRDefault="00BC6EA1" w:rsidP="00D316B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:rsidR="00BC6EA1" w:rsidRPr="00285B23" w:rsidRDefault="00BC6EA1" w:rsidP="00D316B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:rsidR="00D316B0" w:rsidRPr="00285B23" w:rsidRDefault="00D316B0" w:rsidP="009A69C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Aso</w:t>
      </w:r>
      <w:r w:rsidR="002D616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ciația</w:t>
      </w:r>
      <w:proofErr w:type="spellEnd"/>
      <w:r w:rsidR="002D616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GAL </w:t>
      </w:r>
      <w:proofErr w:type="spellStart"/>
      <w:r w:rsidR="002D616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Napoca</w:t>
      </w:r>
      <w:proofErr w:type="spellEnd"/>
      <w:r w:rsidR="002D616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D616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Porolissum</w:t>
      </w:r>
      <w:proofErr w:type="spellEnd"/>
      <w:r w:rsidR="002D616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="002D616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î</w:t>
      </w:r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ncheiat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un </w:t>
      </w: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contract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finantare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cu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AFIR</w:t>
      </w:r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0840C0">
        <w:rPr>
          <w:rFonts w:ascii="Arial" w:eastAsia="Times New Roman" w:hAnsi="Arial" w:cs="Arial"/>
          <w:b/>
          <w:sz w:val="23"/>
          <w:szCs w:val="23"/>
        </w:rPr>
        <w:t>C16400000011661300045</w:t>
      </w:r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în</w:t>
      </w:r>
      <w:proofErr w:type="spellEnd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data de 19.09.2017 </w:t>
      </w:r>
      <w:r w:rsidR="00906DF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06DF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="00906DF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06DF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proiectul</w:t>
      </w:r>
      <w:proofErr w:type="spellEnd"/>
      <w:r w:rsidR="00906DF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0840C0" w:rsidRPr="00A12B08">
        <w:rPr>
          <w:rFonts w:ascii="Arial" w:eastAsia="Times New Roman" w:hAnsi="Arial" w:cs="Arial"/>
          <w:sz w:val="23"/>
          <w:szCs w:val="23"/>
        </w:rPr>
        <w:t>„DEZVOLTAREA PIETELOR LOCALE EXCLUSIV PRI</w:t>
      </w:r>
      <w:r w:rsidR="000840C0">
        <w:rPr>
          <w:rFonts w:ascii="Arial" w:eastAsia="Times New Roman" w:hAnsi="Arial" w:cs="Arial"/>
          <w:sz w:val="23"/>
          <w:szCs w:val="23"/>
        </w:rPr>
        <w:t>N LANTURI SCUR</w:t>
      </w:r>
      <w:r w:rsidR="00412BF6">
        <w:rPr>
          <w:rFonts w:ascii="Arial" w:eastAsia="Times New Roman" w:hAnsi="Arial" w:cs="Arial"/>
          <w:sz w:val="23"/>
          <w:szCs w:val="23"/>
        </w:rPr>
        <w:t>TE PENTRU PRODUSE ECO-POMICOL</w:t>
      </w:r>
      <w:r w:rsidR="000840C0">
        <w:rPr>
          <w:rFonts w:ascii="Arial" w:eastAsia="Times New Roman" w:hAnsi="Arial" w:cs="Arial"/>
          <w:sz w:val="23"/>
          <w:szCs w:val="23"/>
        </w:rPr>
        <w:t xml:space="preserve">”  </w:t>
      </w: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pe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o </w:t>
      </w: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durata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906DF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implementare</w:t>
      </w:r>
      <w:proofErr w:type="spellEnd"/>
      <w:r w:rsidR="00906DF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de max. 21 de </w:t>
      </w:r>
      <w:proofErr w:type="spellStart"/>
      <w:r w:rsidR="00906DF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luni</w:t>
      </w:r>
      <w:proofErr w:type="spellEnd"/>
      <w:r w:rsidR="00906DFD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suma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de </w:t>
      </w:r>
      <w:r w:rsidR="00412BF6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404.197,95 </w:t>
      </w:r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lei si </w:t>
      </w: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avem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nevoie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872A4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Servicii</w:t>
      </w:r>
      <w:proofErr w:type="spellEnd"/>
      <w:r w:rsidR="00872A4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formarea</w:t>
      </w:r>
      <w:proofErr w:type="spellEnd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participarea</w:t>
      </w:r>
      <w:proofErr w:type="spellEnd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experților</w:t>
      </w:r>
      <w:proofErr w:type="spellEnd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/</w:t>
      </w:r>
      <w:proofErr w:type="spellStart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lectorilor</w:t>
      </w:r>
      <w:proofErr w:type="spellEnd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formatori</w:t>
      </w:r>
      <w:proofErr w:type="spellEnd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evenimentele</w:t>
      </w:r>
      <w:proofErr w:type="spellEnd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propuse</w:t>
      </w:r>
      <w:proofErr w:type="spellEnd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prin</w:t>
      </w:r>
      <w:proofErr w:type="spellEnd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proiect</w:t>
      </w:r>
      <w:proofErr w:type="spellEnd"/>
      <w:r w:rsidR="000831BC"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.</w:t>
      </w:r>
    </w:p>
    <w:p w:rsidR="000831BC" w:rsidRPr="00285B23" w:rsidRDefault="000831BC" w:rsidP="009A69C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:rsidR="000831BC" w:rsidRPr="00285B23" w:rsidRDefault="000831BC" w:rsidP="009A69C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  <w:r w:rsidRPr="00285B23">
        <w:rPr>
          <w:rFonts w:ascii="Arial" w:hAnsi="Arial" w:cs="Arial"/>
          <w:b/>
          <w:sz w:val="24"/>
          <w:szCs w:val="24"/>
        </w:rPr>
        <w:t xml:space="preserve">Valoarea estimate a contractului de Servicii de formare </w:t>
      </w:r>
      <w:r w:rsidRPr="00285B23">
        <w:rPr>
          <w:rFonts w:ascii="Arial" w:hAnsi="Arial" w:cs="Arial"/>
          <w:sz w:val="24"/>
          <w:szCs w:val="24"/>
        </w:rPr>
        <w:t>este de</w:t>
      </w:r>
      <w:r w:rsidRPr="00285B23">
        <w:rPr>
          <w:rFonts w:ascii="Arial" w:hAnsi="Arial" w:cs="Arial"/>
          <w:b/>
          <w:sz w:val="24"/>
          <w:szCs w:val="24"/>
        </w:rPr>
        <w:t xml:space="preserve"> : </w:t>
      </w:r>
      <w:r w:rsidR="00412BF6">
        <w:rPr>
          <w:rFonts w:ascii="Arial" w:hAnsi="Arial" w:cs="Arial"/>
          <w:sz w:val="24"/>
          <w:szCs w:val="24"/>
          <w:lang w:eastAsia="ro-RO"/>
        </w:rPr>
        <w:t xml:space="preserve">15.999 </w:t>
      </w:r>
      <w:r w:rsidR="00D1520A">
        <w:rPr>
          <w:rFonts w:ascii="Arial" w:hAnsi="Arial" w:cs="Arial"/>
          <w:sz w:val="24"/>
          <w:szCs w:val="24"/>
          <w:lang w:eastAsia="ro-RO"/>
        </w:rPr>
        <w:t>lei fără</w:t>
      </w:r>
      <w:r w:rsidRPr="00285B23">
        <w:rPr>
          <w:rFonts w:ascii="Arial" w:hAnsi="Arial" w:cs="Arial"/>
          <w:sz w:val="24"/>
          <w:szCs w:val="24"/>
          <w:lang w:eastAsia="ro-RO"/>
        </w:rPr>
        <w:t xml:space="preserve"> TVA.</w:t>
      </w:r>
    </w:p>
    <w:p w:rsidR="002D616D" w:rsidRPr="00285B23" w:rsidRDefault="002D616D" w:rsidP="009A69C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:rsidR="002D616D" w:rsidRPr="00285B23" w:rsidRDefault="002D616D" w:rsidP="009A69C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  <w:r w:rsidRPr="00285B23">
        <w:rPr>
          <w:rFonts w:ascii="Arial" w:hAnsi="Arial" w:cs="Arial"/>
          <w:sz w:val="24"/>
          <w:szCs w:val="24"/>
          <w:lang w:eastAsia="ro-RO"/>
        </w:rPr>
        <w:t>COD CPV:</w:t>
      </w:r>
      <w:r w:rsidRPr="00285B23">
        <w:rPr>
          <w:rFonts w:ascii="Arial" w:hAnsi="Arial" w:cs="Arial"/>
          <w:bCs/>
          <w:iCs/>
          <w:kern w:val="32"/>
          <w:sz w:val="24"/>
          <w:szCs w:val="24"/>
          <w:lang w:val="it-IT"/>
        </w:rPr>
        <w:t xml:space="preserve"> 80000000-4 Servicii de învăţământ şi formare profesională </w:t>
      </w:r>
      <w:r w:rsidRPr="00285B23">
        <w:rPr>
          <w:rFonts w:ascii="Arial" w:hAnsi="Arial" w:cs="Arial"/>
          <w:sz w:val="24"/>
          <w:szCs w:val="24"/>
          <w:lang w:eastAsia="ro-RO"/>
        </w:rPr>
        <w:t>(Rev. 2);</w:t>
      </w:r>
    </w:p>
    <w:p w:rsidR="002D616D" w:rsidRPr="00285B23" w:rsidRDefault="002D616D" w:rsidP="009A69C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:rsidR="00AD491A" w:rsidRPr="00285B23" w:rsidRDefault="00AD491A" w:rsidP="009A69C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Număr</w:t>
      </w:r>
      <w:proofErr w:type="spellEnd"/>
      <w:r w:rsidR="003D2B76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experți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 : </w:t>
      </w:r>
      <w:r w:rsidR="00412BF6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4</w:t>
      </w:r>
    </w:p>
    <w:p w:rsidR="009A69CC" w:rsidRDefault="00AD491A" w:rsidP="009A69C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proofErr w:type="spellStart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Cerințe</w:t>
      </w:r>
      <w:proofErr w:type="spellEnd"/>
      <w:r w:rsidRPr="00285B23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 :</w:t>
      </w:r>
    </w:p>
    <w:p w:rsidR="00D1520A" w:rsidRDefault="003D2B76" w:rsidP="009A69CC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Prin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achiziționarea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Serviciilor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formare</w:t>
      </w:r>
      <w:proofErr w:type="spellEnd"/>
      <w:r w:rsidR="000840C0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se vor </w:t>
      </w:r>
      <w:proofErr w:type="spellStart"/>
      <w:r w:rsidR="000840C0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asigura</w:t>
      </w:r>
      <w:proofErr w:type="spellEnd"/>
      <w:r w:rsidR="000840C0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r w:rsidR="00412BF6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4</w:t>
      </w:r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experți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,</w:t>
      </w:r>
      <w:proofErr w:type="gram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car</w:t>
      </w:r>
      <w:r w:rsidR="006C0230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 vor participa la</w:t>
      </w:r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8034E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următoarele</w:t>
      </w:r>
      <w:proofErr w:type="spellEnd"/>
      <w:r w:rsidR="006C0230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evenimente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 : </w:t>
      </w:r>
      <w:proofErr w:type="spellStart"/>
      <w:r w:rsidR="00412BF6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Ev</w:t>
      </w:r>
      <w:proofErr w:type="spellEnd"/>
      <w:r w:rsidR="00412BF6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. EAT SMART, </w:t>
      </w:r>
      <w:proofErr w:type="spellStart"/>
      <w:r w:rsidR="00412BF6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Ev</w:t>
      </w:r>
      <w:proofErr w:type="spellEnd"/>
      <w:r w:rsidR="00412BF6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. PICNIC ÎN LIVADĂ, </w:t>
      </w:r>
      <w:proofErr w:type="spellStart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Ev</w:t>
      </w:r>
      <w:proofErr w:type="spellEnd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. ATELIER </w:t>
      </w:r>
      <w:proofErr w:type="gramStart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DE INFORMARE</w:t>
      </w:r>
      <w:proofErr w:type="gramEnd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Ev</w:t>
      </w:r>
      <w:proofErr w:type="spellEnd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. </w:t>
      </w:r>
      <w:proofErr w:type="spellStart"/>
      <w:proofErr w:type="gramStart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realizat</w:t>
      </w:r>
      <w:proofErr w:type="spellEnd"/>
      <w:proofErr w:type="gramEnd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Școala</w:t>
      </w:r>
      <w:proofErr w:type="spellEnd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Gimnazială</w:t>
      </w:r>
      <w:proofErr w:type="spellEnd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din</w:t>
      </w:r>
      <w:proofErr w:type="spellEnd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Călățele</w:t>
      </w:r>
      <w:proofErr w:type="spellEnd"/>
      <w:r w:rsidR="00AF3D9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.</w:t>
      </w:r>
      <w:r w:rsidR="00412BF6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72BB0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Aceștia</w:t>
      </w:r>
      <w:proofErr w:type="spellEnd"/>
      <w:r w:rsidR="00F72BB0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72BB0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trebuie</w:t>
      </w:r>
      <w:proofErr w:type="spellEnd"/>
      <w:r w:rsidR="00F72BB0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72BB0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să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aibă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următoarea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specializare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 : expert/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lector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formator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gastronom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/ expert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comunicare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/ expert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sănătate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publică</w:t>
      </w:r>
      <w:proofErr w:type="spellEnd"/>
      <w:r w:rsidR="004C4382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/ </w:t>
      </w:r>
      <w:proofErr w:type="spellStart"/>
      <w:r w:rsidR="004C4382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biotehnologii</w:t>
      </w:r>
      <w:proofErr w:type="spellEnd"/>
      <w:r w:rsidR="004C4382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/ </w:t>
      </w:r>
      <w:proofErr w:type="spellStart"/>
      <w:r w:rsidR="004C4382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tehnologia</w:t>
      </w:r>
      <w:proofErr w:type="spellEnd"/>
      <w:r w:rsidR="004C4382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4C4382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ali</w:t>
      </w:r>
      <w:r w:rsidR="00F72BB0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mentelor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etc.</w:t>
      </w:r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Aceștia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trebuie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să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facă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dovada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calificării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prin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prezentarea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1520A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diplome</w:t>
      </w:r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i</w:t>
      </w:r>
      <w:proofErr w:type="spellEnd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formator</w:t>
      </w:r>
      <w:proofErr w:type="spellEnd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și</w:t>
      </w:r>
      <w:proofErr w:type="spellEnd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diplomei</w:t>
      </w:r>
      <w:proofErr w:type="spellEnd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dovedirea</w:t>
      </w:r>
      <w:proofErr w:type="spellEnd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competenței</w:t>
      </w:r>
      <w:proofErr w:type="spellEnd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1520A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profesionale</w:t>
      </w:r>
      <w:proofErr w:type="spellEnd"/>
      <w:r w:rsidR="00D1520A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.</w:t>
      </w:r>
    </w:p>
    <w:p w:rsidR="006C0230" w:rsidRDefault="00F72BB0" w:rsidP="009A69CC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Experții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trebuie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aibă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minim</w:t>
      </w:r>
      <w:r w:rsidR="007515C5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um</w:t>
      </w: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doi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ani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experiență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în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muncă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.</w:t>
      </w:r>
    </w:p>
    <w:p w:rsidR="006C0230" w:rsidRDefault="006C0230" w:rsidP="009A69CC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Cerințe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 :</w:t>
      </w:r>
    </w:p>
    <w:p w:rsidR="006C0230" w:rsidRDefault="006C0230" w:rsidP="009A69CC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Evenimentul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Eat</w:t>
      </w:r>
      <w:proofErr w:type="spellEnd"/>
      <w:r w:rsid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Smart</w:t>
      </w: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="00AF097D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anul</w:t>
      </w:r>
      <w:proofErr w:type="spellEnd"/>
      <w:r w:rsidR="00AF097D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al </w:t>
      </w:r>
      <w:proofErr w:type="spellStart"/>
      <w:r w:rsidR="00AF097D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doilea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) – se va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asigura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un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f</w:t>
      </w:r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ormator</w:t>
      </w:r>
      <w:proofErr w:type="spellEnd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expert </w:t>
      </w:r>
      <w:proofErr w:type="spellStart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în</w:t>
      </w:r>
      <w:proofErr w:type="spellEnd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comunicare</w:t>
      </w:r>
      <w:proofErr w:type="spellEnd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/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nutriție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/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dietetică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/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sănătate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publică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.</w:t>
      </w:r>
    </w:p>
    <w:p w:rsidR="006C0230" w:rsidRDefault="006C0230" w:rsidP="009A69CC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Evenimentul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Picnic</w:t>
      </w:r>
      <w:proofErr w:type="spellEnd"/>
      <w:r w:rsid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în</w:t>
      </w:r>
      <w:proofErr w:type="spellEnd"/>
      <w:r w:rsid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Livadă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(se </w:t>
      </w:r>
      <w:proofErr w:type="spellStart"/>
      <w:r w:rsidR="00AF097D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anul</w:t>
      </w:r>
      <w:proofErr w:type="spellEnd"/>
      <w:r w:rsidR="00AF097D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al </w:t>
      </w:r>
      <w:proofErr w:type="spellStart"/>
      <w:r w:rsidR="00AF097D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doilea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) – se va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asigura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un</w:t>
      </w:r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formator</w:t>
      </w:r>
      <w:proofErr w:type="spellEnd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expert </w:t>
      </w:r>
      <w:proofErr w:type="spellStart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în</w:t>
      </w:r>
      <w:proofErr w:type="spellEnd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comunicare</w:t>
      </w:r>
      <w:proofErr w:type="spellEnd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/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nutriție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/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dietetică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/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sănătate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publică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.</w:t>
      </w:r>
    </w:p>
    <w:p w:rsidR="006C0230" w:rsidRDefault="006C0230" w:rsidP="009A69CC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Evenimentul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Atelier de </w:t>
      </w:r>
      <w:proofErr w:type="spellStart"/>
      <w:r w:rsid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informare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="00AF097D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anul</w:t>
      </w:r>
      <w:proofErr w:type="spellEnd"/>
      <w:r w:rsidR="00AF097D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al </w:t>
      </w:r>
      <w:proofErr w:type="spellStart"/>
      <w:r w:rsidR="00AF097D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doilea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) – se va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asigura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un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formator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ex</w:t>
      </w:r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pert </w:t>
      </w:r>
      <w:proofErr w:type="spellStart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în</w:t>
      </w:r>
      <w:proofErr w:type="spellEnd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comunicare</w:t>
      </w:r>
      <w:proofErr w:type="spellEnd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/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nutriție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/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dietetică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/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sănătate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publică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.</w:t>
      </w:r>
    </w:p>
    <w:p w:rsidR="00AF3D9B" w:rsidRDefault="00AF3D9B" w:rsidP="009A69CC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 w:rsidRP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Evenimentul</w:t>
      </w:r>
      <w:proofErr w:type="spellEnd"/>
      <w:r w:rsidRP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realizat</w:t>
      </w:r>
      <w:proofErr w:type="spellEnd"/>
      <w:r w:rsidRP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P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Școala</w:t>
      </w:r>
      <w:proofErr w:type="spellEnd"/>
      <w:r w:rsidRP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Gimnazială</w:t>
      </w:r>
      <w:proofErr w:type="spellEnd"/>
      <w:r w:rsidRP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din</w:t>
      </w:r>
      <w:proofErr w:type="spellEnd"/>
      <w:r w:rsidRP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F3D9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Călățele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="00AF097D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anul</w:t>
      </w:r>
      <w:proofErr w:type="spellEnd"/>
      <w:r w:rsidR="00AF097D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al doilea</w:t>
      </w: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) – se va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asigura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un</w:t>
      </w:r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formator</w:t>
      </w:r>
      <w:proofErr w:type="spellEnd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expert </w:t>
      </w:r>
      <w:proofErr w:type="spellStart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în</w:t>
      </w:r>
      <w:proofErr w:type="spellEnd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comunicare</w:t>
      </w:r>
      <w:proofErr w:type="spellEnd"/>
      <w:r w:rsidR="00283D2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/</w:t>
      </w:r>
      <w:bookmarkStart w:id="0" w:name="_GoBack"/>
      <w:bookmarkEnd w:id="0"/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nutriție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/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dietetică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/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sănătate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publică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.</w:t>
      </w:r>
    </w:p>
    <w:p w:rsidR="006C0230" w:rsidRDefault="006C0230" w:rsidP="006C023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Un expert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formator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intr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-un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domeniu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poate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sa participe la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realizarea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contractului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oricare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eveniment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si/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sau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editie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cu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conditia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ca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evenimentele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/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editiile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sa nu se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suprapuna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ca si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perioada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prestare</w:t>
      </w:r>
      <w:proofErr w:type="spellEnd"/>
      <w:r w:rsidRPr="006C0230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.</w:t>
      </w:r>
    </w:p>
    <w:p w:rsidR="006C0230" w:rsidRPr="006C0230" w:rsidRDefault="006C0230" w:rsidP="006C023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:rsidR="006C0230" w:rsidRPr="00AF3D9B" w:rsidRDefault="006C0230" w:rsidP="009A69CC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lastRenderedPageBreak/>
        <w:t>Experții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trebuie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să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facă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dovada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calificării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prin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prezentarea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oricarui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document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pentru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dovedirea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competenței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profesionale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.</w:t>
      </w:r>
    </w:p>
    <w:p w:rsidR="00344380" w:rsidRDefault="00344380" w:rsidP="009A69CC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Fiecare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expert va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prezenta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următoarele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elemente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pentru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un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eveniment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 :</w:t>
      </w:r>
    </w:p>
    <w:p w:rsidR="00344380" w:rsidRPr="009A69CC" w:rsidRDefault="00344380" w:rsidP="009A69CC">
      <w:pPr>
        <w:pStyle w:val="Listparagraf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Suport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curs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 ;</w:t>
      </w:r>
    </w:p>
    <w:p w:rsidR="00344380" w:rsidRPr="009A69CC" w:rsidRDefault="00344380" w:rsidP="009A69CC">
      <w:pPr>
        <w:pStyle w:val="Listparagraf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Prezentare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power point ;</w:t>
      </w:r>
    </w:p>
    <w:p w:rsidR="00344380" w:rsidRPr="009A69CC" w:rsidRDefault="00344380" w:rsidP="009A69CC">
      <w:pPr>
        <w:pStyle w:val="Listparagraf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Raport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de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activitate</w:t>
      </w:r>
      <w:proofErr w:type="spellEnd"/>
      <w:proofErr w:type="gram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 ;</w:t>
      </w:r>
    </w:p>
    <w:p w:rsidR="00344380" w:rsidRDefault="00344380" w:rsidP="009A69CC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Timp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lucru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 :</w:t>
      </w:r>
    </w:p>
    <w:p w:rsidR="00344380" w:rsidRPr="009A69CC" w:rsidRDefault="009A69CC" w:rsidP="009A69CC">
      <w:pPr>
        <w:pStyle w:val="Listparagraf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m</w:t>
      </w:r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in. 45 </w:t>
      </w:r>
      <w:proofErr w:type="gram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de ore</w:t>
      </w:r>
      <w:proofErr w:type="gram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pregătirea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suportului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curs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eveniment</w:t>
      </w:r>
      <w:proofErr w:type="spellEnd"/>
      <w:r w:rsidR="00344380"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 ;</w:t>
      </w:r>
    </w:p>
    <w:p w:rsidR="002D616D" w:rsidRDefault="009A69CC" w:rsidP="009A69CC">
      <w:pPr>
        <w:pStyle w:val="Listparagraf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m</w:t>
      </w:r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in. 2 ore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prezentarea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din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cadrul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evenimentului</w:t>
      </w:r>
      <w:proofErr w:type="spellEnd"/>
      <w:r w:rsidRPr="009A69C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.</w:t>
      </w:r>
    </w:p>
    <w:p w:rsidR="0051635C" w:rsidRPr="0051635C" w:rsidRDefault="0051635C" w:rsidP="0051635C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fr-FR"/>
        </w:rPr>
      </w:pP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fr-FR"/>
        </w:rPr>
        <w:t>Prezentarea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fr-FR"/>
        </w:rPr>
        <w:t>ofertei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fr-FR"/>
        </w:rPr>
        <w:t xml:space="preserve"> </w:t>
      </w:r>
    </w:p>
    <w:p w:rsidR="0051635C" w:rsidRPr="0051635C" w:rsidRDefault="0051635C" w:rsidP="0051635C">
      <w:pPr>
        <w:pStyle w:val="Listparagraf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Oferta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trebuie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defalcată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pe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componentele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și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prețurile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acestora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. Se va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prezenta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detalierea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financiară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conform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formularului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oferta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din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documentatia</w:t>
      </w:r>
      <w:proofErr w:type="spell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de </w:t>
      </w:r>
      <w:proofErr w:type="spellStart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atribuire</w:t>
      </w:r>
      <w:proofErr w:type="spellEnd"/>
      <w:proofErr w:type="gramEnd"/>
      <w:r w:rsidRPr="0051635C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.</w:t>
      </w:r>
    </w:p>
    <w:p w:rsidR="0051635C" w:rsidRPr="0051635C" w:rsidRDefault="0051635C" w:rsidP="0051635C">
      <w:pPr>
        <w:pStyle w:val="Listparagraf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Ofertanții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vor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demonstra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că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au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domeniul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de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activitate</w:t>
      </w:r>
      <w:proofErr w:type="spellEnd"/>
      <w:proofErr w:type="gram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certificatul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ONRC (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coduri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caen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autorizate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) : COD CAEN : 8559 Alte forme de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învățământ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, care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raspund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caietului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sarcini</w:t>
      </w:r>
      <w:proofErr w:type="spellEnd"/>
      <w:r w:rsidRPr="0051635C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.</w:t>
      </w:r>
    </w:p>
    <w:p w:rsidR="0051635C" w:rsidRPr="0051635C" w:rsidRDefault="0051635C" w:rsidP="0051635C">
      <w:pPr>
        <w:pStyle w:val="Listparagraf"/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</w:p>
    <w:p w:rsidR="009A69CC" w:rsidRPr="009A69CC" w:rsidRDefault="009A69CC" w:rsidP="009A69CC">
      <w:pPr>
        <w:pStyle w:val="Listparagraf"/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</w:p>
    <w:p w:rsidR="00B20737" w:rsidRPr="00285B23" w:rsidRDefault="00B20737" w:rsidP="00B20737">
      <w:pPr>
        <w:autoSpaceDE w:val="0"/>
        <w:autoSpaceDN w:val="0"/>
        <w:adjustRightInd w:val="0"/>
        <w:spacing w:before="120"/>
        <w:jc w:val="center"/>
        <w:rPr>
          <w:rFonts w:ascii="Arial" w:eastAsiaTheme="minorHAnsi" w:hAnsi="Arial" w:cs="Arial"/>
          <w:sz w:val="24"/>
          <w:szCs w:val="24"/>
        </w:rPr>
      </w:pPr>
      <w:r w:rsidRPr="00285B23">
        <w:rPr>
          <w:rFonts w:ascii="Arial" w:eastAsiaTheme="minorHAnsi" w:hAnsi="Arial" w:cs="Arial"/>
          <w:sz w:val="24"/>
          <w:szCs w:val="24"/>
        </w:rPr>
        <w:t>Reprezentant legal de proiect</w:t>
      </w:r>
    </w:p>
    <w:p w:rsidR="00B20737" w:rsidRPr="00285B23" w:rsidRDefault="00B20737" w:rsidP="00B20737">
      <w:pPr>
        <w:autoSpaceDE w:val="0"/>
        <w:autoSpaceDN w:val="0"/>
        <w:adjustRightInd w:val="0"/>
        <w:spacing w:before="120"/>
        <w:jc w:val="center"/>
        <w:rPr>
          <w:rFonts w:ascii="Arial" w:eastAsiaTheme="minorHAnsi" w:hAnsi="Arial" w:cs="Arial"/>
          <w:sz w:val="24"/>
          <w:szCs w:val="24"/>
        </w:rPr>
      </w:pPr>
      <w:r w:rsidRPr="00285B23">
        <w:rPr>
          <w:rFonts w:ascii="Arial" w:eastAsiaTheme="minorHAnsi" w:hAnsi="Arial" w:cs="Arial"/>
          <w:sz w:val="24"/>
          <w:szCs w:val="24"/>
        </w:rPr>
        <w:t>Pășcoiu Adina Mihaela</w:t>
      </w:r>
    </w:p>
    <w:p w:rsidR="00B20737" w:rsidRPr="00285B23" w:rsidRDefault="00B20737" w:rsidP="00B20737">
      <w:pPr>
        <w:autoSpaceDE w:val="0"/>
        <w:autoSpaceDN w:val="0"/>
        <w:adjustRightInd w:val="0"/>
        <w:spacing w:before="120"/>
        <w:jc w:val="center"/>
        <w:rPr>
          <w:rFonts w:ascii="Arial" w:eastAsiaTheme="minorHAnsi" w:hAnsi="Arial" w:cs="Arial"/>
          <w:sz w:val="24"/>
          <w:szCs w:val="24"/>
        </w:rPr>
      </w:pPr>
      <w:r w:rsidRPr="00285B23">
        <w:rPr>
          <w:rFonts w:ascii="Arial" w:eastAsiaTheme="minorHAnsi" w:hAnsi="Arial" w:cs="Arial"/>
          <w:sz w:val="24"/>
          <w:szCs w:val="24"/>
        </w:rPr>
        <w:t>Semnătura</w:t>
      </w:r>
    </w:p>
    <w:p w:rsidR="000647A3" w:rsidRPr="00285B23" w:rsidRDefault="000647A3">
      <w:pPr>
        <w:rPr>
          <w:rFonts w:ascii="Arial" w:hAnsi="Arial" w:cs="Arial"/>
          <w:sz w:val="24"/>
          <w:szCs w:val="24"/>
        </w:rPr>
      </w:pPr>
    </w:p>
    <w:sectPr w:rsidR="000647A3" w:rsidRPr="00285B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C95" w:rsidRDefault="005E4C95" w:rsidP="00BC6EA1">
      <w:pPr>
        <w:spacing w:after="0" w:line="240" w:lineRule="auto"/>
      </w:pPr>
      <w:r>
        <w:separator/>
      </w:r>
    </w:p>
  </w:endnote>
  <w:endnote w:type="continuationSeparator" w:id="0">
    <w:p w:rsidR="005E4C95" w:rsidRDefault="005E4C95" w:rsidP="00BC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F1" w:rsidRDefault="002730F1">
    <w:pPr>
      <w:pStyle w:val="Subsol"/>
    </w:pPr>
    <w:r>
      <w:rPr>
        <w:noProof/>
        <w:lang w:val="en-US"/>
      </w:rPr>
      <w:drawing>
        <wp:inline distT="0" distB="0" distL="0" distR="0" wp14:anchorId="3911A7B1" wp14:editId="3ED8CBFF">
          <wp:extent cx="5760720" cy="904888"/>
          <wp:effectExtent l="0" t="0" r="0" b="9525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C95" w:rsidRDefault="005E4C95" w:rsidP="00BC6EA1">
      <w:pPr>
        <w:spacing w:after="0" w:line="240" w:lineRule="auto"/>
      </w:pPr>
      <w:r>
        <w:separator/>
      </w:r>
    </w:p>
  </w:footnote>
  <w:footnote w:type="continuationSeparator" w:id="0">
    <w:p w:rsidR="005E4C95" w:rsidRDefault="005E4C95" w:rsidP="00BC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F1" w:rsidRDefault="002730F1" w:rsidP="002730F1">
    <w:pPr>
      <w:pStyle w:val="Ante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-745490</wp:posOffset>
          </wp:positionH>
          <wp:positionV relativeFrom="paragraph">
            <wp:posOffset>-423545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465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30F1" w:rsidRDefault="002730F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lvl w:ilvl="0">
      <w:start w:val="1"/>
      <w:numFmt w:val="bullet"/>
      <w:lvlText w:val=""/>
      <w:lvlJc w:val="left"/>
      <w:pPr>
        <w:tabs>
          <w:tab w:val="num" w:pos="-108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singleLevel"/>
    <w:tmpl w:val="00000007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9"/>
    <w:multiLevelType w:val="singleLevel"/>
    <w:tmpl w:val="00000009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F"/>
    <w:multiLevelType w:val="singleLevel"/>
    <w:tmpl w:val="0000000F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B4341F9"/>
    <w:multiLevelType w:val="hybridMultilevel"/>
    <w:tmpl w:val="63D6849A"/>
    <w:lvl w:ilvl="0" w:tplc="83B09E2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07AD9"/>
    <w:multiLevelType w:val="hybridMultilevel"/>
    <w:tmpl w:val="211A6036"/>
    <w:lvl w:ilvl="0" w:tplc="50B6BF9A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C26CE"/>
    <w:multiLevelType w:val="singleLevel"/>
    <w:tmpl w:val="1690FDE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77456B30"/>
    <w:multiLevelType w:val="hybridMultilevel"/>
    <w:tmpl w:val="280820F2"/>
    <w:lvl w:ilvl="0" w:tplc="A5E4A658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55"/>
    <w:rsid w:val="0000422E"/>
    <w:rsid w:val="000647A3"/>
    <w:rsid w:val="000831BC"/>
    <w:rsid w:val="000840C0"/>
    <w:rsid w:val="00155A7B"/>
    <w:rsid w:val="00173B67"/>
    <w:rsid w:val="002730F1"/>
    <w:rsid w:val="002762C2"/>
    <w:rsid w:val="00283D2C"/>
    <w:rsid w:val="00285B23"/>
    <w:rsid w:val="002B2619"/>
    <w:rsid w:val="002D020D"/>
    <w:rsid w:val="002D616D"/>
    <w:rsid w:val="00344380"/>
    <w:rsid w:val="003D2B76"/>
    <w:rsid w:val="00412BF6"/>
    <w:rsid w:val="00415C8F"/>
    <w:rsid w:val="0042787D"/>
    <w:rsid w:val="0046436B"/>
    <w:rsid w:val="004C4382"/>
    <w:rsid w:val="0051635C"/>
    <w:rsid w:val="005E4C95"/>
    <w:rsid w:val="006025C0"/>
    <w:rsid w:val="006C0230"/>
    <w:rsid w:val="006E10C1"/>
    <w:rsid w:val="00724A29"/>
    <w:rsid w:val="007515C5"/>
    <w:rsid w:val="00763244"/>
    <w:rsid w:val="007E392F"/>
    <w:rsid w:val="00872A4C"/>
    <w:rsid w:val="008730E7"/>
    <w:rsid w:val="00906DFD"/>
    <w:rsid w:val="00920316"/>
    <w:rsid w:val="00973FE6"/>
    <w:rsid w:val="00977276"/>
    <w:rsid w:val="009A69CC"/>
    <w:rsid w:val="00A31A9E"/>
    <w:rsid w:val="00AA1655"/>
    <w:rsid w:val="00AB2BDF"/>
    <w:rsid w:val="00AD491A"/>
    <w:rsid w:val="00AE22FA"/>
    <w:rsid w:val="00AF097D"/>
    <w:rsid w:val="00AF3D9B"/>
    <w:rsid w:val="00AF5C3A"/>
    <w:rsid w:val="00B20737"/>
    <w:rsid w:val="00B72CFB"/>
    <w:rsid w:val="00B862D0"/>
    <w:rsid w:val="00BC6EA1"/>
    <w:rsid w:val="00BE34C9"/>
    <w:rsid w:val="00C36313"/>
    <w:rsid w:val="00D1520A"/>
    <w:rsid w:val="00D316B0"/>
    <w:rsid w:val="00EA772F"/>
    <w:rsid w:val="00F00AA3"/>
    <w:rsid w:val="00F72BB0"/>
    <w:rsid w:val="00F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C2D29A-D7FE-4C5A-AFBD-D256FF5E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6B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06DF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C6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C6EA1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BC6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C6EA1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7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30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Napoca_MoveUp</cp:lastModifiedBy>
  <cp:revision>7</cp:revision>
  <cp:lastPrinted>2017-10-02T11:06:00Z</cp:lastPrinted>
  <dcterms:created xsi:type="dcterms:W3CDTF">2017-12-12T11:43:00Z</dcterms:created>
  <dcterms:modified xsi:type="dcterms:W3CDTF">2017-12-20T07:13:00Z</dcterms:modified>
</cp:coreProperties>
</file>